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DEB3" w14:textId="6DDF250B" w:rsidR="00DE263C" w:rsidRPr="00254CCC" w:rsidRDefault="00DE263C" w:rsidP="00DE263C">
      <w:pPr>
        <w:jc w:val="center"/>
      </w:pPr>
      <w:r w:rsidRPr="00254CCC">
        <w:t xml:space="preserve">VCHOA   LCFCC </w:t>
      </w:r>
      <w:r w:rsidR="002C69B9" w:rsidRPr="00254CCC">
        <w:t>- Board</w:t>
      </w:r>
      <w:r w:rsidRPr="00254CCC">
        <w:t xml:space="preserve"> Meeting</w:t>
      </w:r>
    </w:p>
    <w:p w14:paraId="13337051" w14:textId="1EEBD30B" w:rsidR="00DE263C" w:rsidRPr="00254CCC" w:rsidRDefault="00DE263C" w:rsidP="00DE263C">
      <w:pPr>
        <w:jc w:val="center"/>
      </w:pPr>
      <w:r w:rsidRPr="00254CCC">
        <w:t xml:space="preserve">6:30 PM </w:t>
      </w:r>
      <w:r w:rsidR="002C69B9">
        <w:t>-</w:t>
      </w:r>
      <w:r w:rsidRPr="00254CCC">
        <w:t xml:space="preserve"> </w:t>
      </w:r>
      <w:r w:rsidR="00B6080D">
        <w:t>September 23, 2025</w:t>
      </w:r>
      <w:r>
        <w:t xml:space="preserve"> </w:t>
      </w:r>
    </w:p>
    <w:p w14:paraId="37688D7F" w14:textId="77777777" w:rsidR="00DE263C" w:rsidRDefault="00DE263C" w:rsidP="00DE263C"/>
    <w:p w14:paraId="41091236" w14:textId="77777777" w:rsidR="00DE263C" w:rsidRPr="00254CCC" w:rsidRDefault="00DE263C" w:rsidP="00DE263C">
      <w:r w:rsidRPr="00254CCC">
        <w:t>Roll Call</w:t>
      </w:r>
    </w:p>
    <w:p w14:paraId="140C69A0" w14:textId="77777777" w:rsidR="00DE263C" w:rsidRPr="00254CCC" w:rsidRDefault="00DE263C" w:rsidP="00DE263C">
      <w:r w:rsidRPr="00254CCC">
        <w:t>Public Comments</w:t>
      </w:r>
    </w:p>
    <w:p w14:paraId="3B3CE7F5" w14:textId="333B0677" w:rsidR="00DE263C" w:rsidRPr="00254CCC" w:rsidRDefault="00DE263C" w:rsidP="00DE263C">
      <w:r w:rsidRPr="00254CCC">
        <w:t>Approval of Minutes:  Carol</w:t>
      </w:r>
      <w:r w:rsidR="002C69B9">
        <w:t>e</w:t>
      </w:r>
    </w:p>
    <w:p w14:paraId="2A9B6AC3" w14:textId="64043F61" w:rsidR="00DE263C" w:rsidRDefault="00DE263C" w:rsidP="00DE263C">
      <w:r w:rsidRPr="00254CCC">
        <w:t>Status of Insurance Claim - Ron</w:t>
      </w:r>
    </w:p>
    <w:p w14:paraId="7BC8F265" w14:textId="6FC5418E" w:rsidR="00DE263C" w:rsidRDefault="00DE263C" w:rsidP="00DE263C">
      <w:r>
        <w:t xml:space="preserve">Roof Repair Progress - Ron </w:t>
      </w:r>
    </w:p>
    <w:p w14:paraId="47C085E4" w14:textId="63161956" w:rsidR="00B6080D" w:rsidRDefault="00B6080D" w:rsidP="00DE263C">
      <w:r>
        <w:t>Management Report</w:t>
      </w:r>
    </w:p>
    <w:p w14:paraId="6707F896" w14:textId="7D70D739" w:rsidR="00DE263C" w:rsidRDefault="00DE263C" w:rsidP="00DE263C">
      <w:r>
        <w:t>Approval of Invoices</w:t>
      </w:r>
      <w:r w:rsidRPr="00254CCC">
        <w:tab/>
      </w:r>
      <w:r>
        <w:t xml:space="preserve">(invoices separated and Marked clearly </w:t>
      </w:r>
      <w:r w:rsidR="002C69B9">
        <w:t>-</w:t>
      </w:r>
      <w:r>
        <w:t xml:space="preserve"> 1,2,3 etc.)</w:t>
      </w:r>
    </w:p>
    <w:p w14:paraId="07FCA54F" w14:textId="6CFDA29C" w:rsidR="00DE263C" w:rsidRPr="00254CCC" w:rsidRDefault="00DE263C" w:rsidP="00DE263C">
      <w:r w:rsidRPr="00254CCC">
        <w:t>Architectural:  Shirin</w:t>
      </w:r>
    </w:p>
    <w:p w14:paraId="025E7D21" w14:textId="59543315" w:rsidR="00DE263C" w:rsidRPr="00254CCC" w:rsidRDefault="00DE263C" w:rsidP="00DE263C">
      <w:r w:rsidRPr="00254CCC">
        <w:t>Landscape</w:t>
      </w:r>
      <w:r>
        <w:t xml:space="preserve"> and slope Clearance -</w:t>
      </w:r>
      <w:r w:rsidRPr="00254CCC">
        <w:t xml:space="preserve"> Shirin</w:t>
      </w:r>
    </w:p>
    <w:p w14:paraId="7DF2FBA7" w14:textId="77777777" w:rsidR="00DE263C" w:rsidRDefault="00DE263C" w:rsidP="00DE263C">
      <w:r w:rsidRPr="00254CCC">
        <w:t>Irrigation</w:t>
      </w:r>
      <w:r>
        <w:t xml:space="preserve"> –</w:t>
      </w:r>
      <w:r w:rsidRPr="00254CCC">
        <w:t xml:space="preserve"> Bill</w:t>
      </w:r>
    </w:p>
    <w:p w14:paraId="6DAD3D5D" w14:textId="0E388293" w:rsidR="00DE263C" w:rsidRDefault="00DE263C" w:rsidP="00B6080D">
      <w:r>
        <w:t>Rules and Regulations – Alan</w:t>
      </w:r>
      <w:r w:rsidR="00B6080D">
        <w:t xml:space="preserve"> (need responses from owners/tenants before action taken)                                                                                                                                        </w:t>
      </w:r>
    </w:p>
    <w:p w14:paraId="76EE5166" w14:textId="28F601FE" w:rsidR="00DE263C" w:rsidRDefault="00DE263C" w:rsidP="00DE263C">
      <w:r>
        <w:t>Treasurers Report – Jay (operating reserves and insurance reserves compared to last month.</w:t>
      </w:r>
    </w:p>
    <w:p w14:paraId="2FB5B18A" w14:textId="39275B09" w:rsidR="00DE263C" w:rsidRPr="00254CCC" w:rsidRDefault="00DE263C" w:rsidP="00DE263C">
      <w:r w:rsidRPr="00254CCC">
        <w:t xml:space="preserve">New Business:  </w:t>
      </w:r>
      <w:r w:rsidR="006F4EA4">
        <w:t xml:space="preserve"> </w:t>
      </w:r>
      <w:r w:rsidRPr="00254CCC">
        <w:tab/>
        <w:t xml:space="preserve">        </w:t>
      </w:r>
    </w:p>
    <w:p w14:paraId="6868BBCB" w14:textId="362CA42A" w:rsidR="00DE263C" w:rsidRPr="00254CCC" w:rsidRDefault="00DE263C" w:rsidP="00DE263C">
      <w:r w:rsidRPr="00254CCC">
        <w:t>Executive Session</w:t>
      </w:r>
      <w:r w:rsidR="00521570">
        <w:t xml:space="preserve"> - </w:t>
      </w:r>
      <w:bookmarkStart w:id="0" w:name="_GoBack"/>
      <w:bookmarkEnd w:id="0"/>
      <w:r w:rsidR="00B6080D">
        <w:t>Election</w:t>
      </w:r>
    </w:p>
    <w:p w14:paraId="14F95196" w14:textId="6CE89F7A" w:rsidR="00DE263C" w:rsidRPr="00254CCC" w:rsidRDefault="00DE263C" w:rsidP="00DE263C">
      <w:r w:rsidRPr="00254CCC">
        <w:t>Next Meeting</w:t>
      </w:r>
      <w:r>
        <w:t>s</w:t>
      </w:r>
      <w:r w:rsidRPr="00254CCC">
        <w:t xml:space="preserve"> – </w:t>
      </w:r>
      <w:r w:rsidR="00B6080D">
        <w:t>October 26,</w:t>
      </w:r>
      <w:r>
        <w:t xml:space="preserve"> November 25</w:t>
      </w:r>
    </w:p>
    <w:p w14:paraId="3BBB9E1E" w14:textId="77777777" w:rsidR="00DE263C" w:rsidRDefault="00DE263C" w:rsidP="00DE263C"/>
    <w:p w14:paraId="66A867DB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3C"/>
    <w:rsid w:val="00110E82"/>
    <w:rsid w:val="001659CC"/>
    <w:rsid w:val="002C69B9"/>
    <w:rsid w:val="00450412"/>
    <w:rsid w:val="004E3B8D"/>
    <w:rsid w:val="00521570"/>
    <w:rsid w:val="0058305A"/>
    <w:rsid w:val="00645252"/>
    <w:rsid w:val="006D3D74"/>
    <w:rsid w:val="006F4EA4"/>
    <w:rsid w:val="0078033F"/>
    <w:rsid w:val="0083569A"/>
    <w:rsid w:val="00A9204E"/>
    <w:rsid w:val="00B6080D"/>
    <w:rsid w:val="00DE263C"/>
    <w:rsid w:val="00E4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63D1"/>
  <w15:chartTrackingRefBased/>
  <w15:docId w15:val="{E9BC5EE1-CC38-412C-A6BE-1DBDDD4A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2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2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kern w:val="0"/>
      <w:sz w:val="22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 w:val="22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kern w:val="0"/>
      <w:sz w:val="22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kern w:val="0"/>
      <w:sz w:val="22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kern w:val="0"/>
      <w:sz w:val="22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 w:val="22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kern w:val="0"/>
      <w:sz w:val="22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kern w:val="0"/>
      <w:sz w:val="22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kern w:val="0"/>
      <w:sz w:val="22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 w:val="22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kour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sbkoury</dc:creator>
  <cp:keywords/>
  <dc:description/>
  <cp:lastModifiedBy>Rob</cp:lastModifiedBy>
  <cp:revision>4</cp:revision>
  <dcterms:created xsi:type="dcterms:W3CDTF">2025-09-28T01:46:00Z</dcterms:created>
  <dcterms:modified xsi:type="dcterms:W3CDTF">2025-09-30T00:37:00Z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